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EF6A" w14:textId="77777777" w:rsidR="00C72889" w:rsidRDefault="00C72889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>
          <w:rPr>
            <w:rFonts w:ascii="Arial" w:hAnsi="Arial" w:cs="Arial"/>
            <w:b/>
          </w:rPr>
          <w:t>t</w:t>
        </w:r>
      </w:smartTag>
      <w:r>
        <w:rPr>
          <w:rFonts w:ascii="Arial" w:hAnsi="Arial" w:cs="Arial"/>
          <w:b/>
        </w:rPr>
        <w:t xml:space="preserve">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D4BDA" w14:paraId="4ECDC981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3A9BA3" w14:textId="77777777" w:rsidR="00C72889" w:rsidRPr="001265FA" w:rsidRDefault="00C7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5FA">
              <w:rPr>
                <w:rFonts w:ascii="Arial" w:hAnsi="Arial" w:cs="Arial"/>
                <w:sz w:val="20"/>
                <w:szCs w:val="20"/>
              </w:rPr>
              <w:t>In re the marriage / domestic partnership of:</w:t>
            </w:r>
          </w:p>
          <w:p w14:paraId="467185CB" w14:textId="77777777" w:rsidR="00C72889" w:rsidRPr="001265FA" w:rsidRDefault="00C72889">
            <w:pPr>
              <w:tabs>
                <w:tab w:val="left" w:pos="324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1265FA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1265FA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1265F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26A4D3" w14:textId="77777777" w:rsidR="00C72889" w:rsidRPr="001265FA" w:rsidRDefault="00C72889">
            <w:pPr>
              <w:tabs>
                <w:tab w:val="left" w:pos="4266"/>
              </w:tabs>
              <w:spacing w:before="200" w:after="0"/>
              <w:ind w:left="39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265F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18DF198" w14:textId="77777777" w:rsidR="00C72889" w:rsidRPr="001265FA" w:rsidRDefault="00C72889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1265FA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1265FA">
              <w:rPr>
                <w:rFonts w:ascii="Arial" w:hAnsi="Arial" w:cs="Arial"/>
                <w:i/>
                <w:sz w:val="22"/>
                <w:szCs w:val="22"/>
              </w:rPr>
              <w:t>(other spouse / partner)</w:t>
            </w:r>
            <w:r w:rsidRPr="001265F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7A1DDF" w14:textId="77777777" w:rsidR="00C72889" w:rsidRDefault="00C72889">
            <w:pPr>
              <w:tabs>
                <w:tab w:val="left" w:pos="4266"/>
              </w:tabs>
              <w:spacing w:before="200" w:after="120"/>
              <w:ind w:left="403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D8E30E" w14:textId="77777777" w:rsidR="00C72889" w:rsidRDefault="00C72889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8B716B" w14:textId="77777777" w:rsidR="00C72889" w:rsidRDefault="00C72889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Residential Time Summary Report</w:t>
            </w:r>
          </w:p>
          <w:p w14:paraId="1F8AEDD7" w14:textId="77777777" w:rsidR="00C72889" w:rsidRDefault="00C72889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(RTSR)</w:t>
            </w:r>
          </w:p>
          <w:p w14:paraId="2FD30E06" w14:textId="77777777" w:rsidR="00C72889" w:rsidRDefault="00C7288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B84516" w14:textId="77777777" w:rsidR="00C72889" w:rsidRPr="001265FA" w:rsidRDefault="00C72889" w:rsidP="00C72889">
      <w:pPr>
        <w:spacing w:before="60" w:after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265FA">
        <w:rPr>
          <w:rFonts w:ascii="Arial" w:hAnsi="Arial" w:cs="Arial"/>
          <w:b/>
          <w:sz w:val="32"/>
          <w:szCs w:val="32"/>
        </w:rPr>
        <w:t>Residential Time Summary Report</w:t>
      </w:r>
    </w:p>
    <w:p w14:paraId="033F3410" w14:textId="77777777" w:rsidR="00C72889" w:rsidRDefault="00C72889">
      <w:pPr>
        <w:tabs>
          <w:tab w:val="left" w:pos="10080"/>
        </w:tabs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Submit with final Parenting Plan, </w:t>
      </w:r>
      <w:r>
        <w:rPr>
          <w:rFonts w:ascii="Arial" w:hAnsi="Arial" w:cs="Arial"/>
          <w:i/>
          <w:sz w:val="20"/>
        </w:rPr>
        <w:t>only</w:t>
      </w:r>
      <w:r>
        <w:rPr>
          <w:rFonts w:ascii="Arial" w:hAnsi="Arial" w:cs="Arial"/>
          <w:sz w:val="20"/>
        </w:rPr>
        <w:t xml:space="preserve">. </w:t>
      </w:r>
    </w:p>
    <w:p w14:paraId="2ABCFFD6" w14:textId="77777777" w:rsidR="00C72889" w:rsidRDefault="00C72889" w:rsidP="00C72889">
      <w:pPr>
        <w:pStyle w:val="WAItem"/>
        <w:keepNext w:val="0"/>
        <w:numPr>
          <w:ilvl w:val="0"/>
          <w:numId w:val="0"/>
        </w:numPr>
        <w:spacing w:before="120" w:after="120"/>
        <w:ind w:left="547" w:hanging="547"/>
        <w:rPr>
          <w:rFonts w:ascii="Arial" w:hAnsi="Arial"/>
        </w:rPr>
      </w:pPr>
      <w:r w:rsidRPr="00781EC9">
        <w:rPr>
          <w:rFonts w:ascii="Arial" w:hAnsi="Arial"/>
        </w:rPr>
        <w:t xml:space="preserve">1. </w:t>
      </w:r>
      <w:r w:rsidRPr="00781EC9">
        <w:rPr>
          <w:rFonts w:ascii="Arial" w:hAnsi="Arial"/>
        </w:rPr>
        <w:tab/>
      </w:r>
      <w:r>
        <w:rPr>
          <w:rFonts w:ascii="Arial" w:hAnsi="Arial"/>
        </w:rPr>
        <w:t>The Parenting Plan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050"/>
      </w:tblGrid>
      <w:tr w:rsidR="003D4BDA" w14:paraId="7CC73542" w14:textId="77777777">
        <w:trPr>
          <w:trHeight w:val="332"/>
        </w:trPr>
        <w:tc>
          <w:tcPr>
            <w:tcW w:w="8730" w:type="dxa"/>
            <w:gridSpan w:val="2"/>
          </w:tcPr>
          <w:p w14:paraId="2FAF8D29" w14:textId="77777777" w:rsidR="00C72889" w:rsidRDefault="00C7288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court signed the Parenting Plan on (Date) ___________________________________.</w:t>
            </w:r>
          </w:p>
        </w:tc>
      </w:tr>
      <w:tr w:rsidR="003D4BDA" w14:paraId="7C8BFF09" w14:textId="77777777">
        <w:trPr>
          <w:trHeight w:val="379"/>
        </w:trPr>
        <w:tc>
          <w:tcPr>
            <w:tcW w:w="4680" w:type="dxa"/>
            <w:shd w:val="clear" w:color="auto" w:fill="auto"/>
          </w:tcPr>
          <w:p w14:paraId="01531D3E" w14:textId="7B2960F6" w:rsidR="00C72889" w:rsidRDefault="00C72889" w:rsidP="00C72889">
            <w:pPr>
              <w:tabs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ind w:left="702" w:hanging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was: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  ] by agreement of the parties</w:t>
            </w:r>
          </w:p>
          <w:p w14:paraId="6C95752A" w14:textId="2A8DE180" w:rsidR="00C72889" w:rsidRDefault="00C72889" w:rsidP="00C7288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ind w:left="5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[  ] after a contested hearing or trial</w:t>
            </w:r>
          </w:p>
          <w:p w14:paraId="3CBCBB74" w14:textId="3C5024B8" w:rsidR="00C72889" w:rsidRDefault="00C72889" w:rsidP="00C7288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ind w:left="5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[  ] by default</w:t>
            </w:r>
          </w:p>
        </w:tc>
        <w:tc>
          <w:tcPr>
            <w:tcW w:w="4050" w:type="dxa"/>
            <w:shd w:val="clear" w:color="auto" w:fill="auto"/>
          </w:tcPr>
          <w:p w14:paraId="2F702570" w14:textId="5C0AD7FA" w:rsidR="00C72889" w:rsidRDefault="00C72889" w:rsidP="00C72889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is:</w:t>
            </w:r>
            <w:r>
              <w:rPr>
                <w:rFonts w:ascii="Arial" w:hAnsi="Arial" w:cs="Arial"/>
                <w:sz w:val="20"/>
              </w:rPr>
              <w:tab/>
              <w:t>[  ] an original order</w:t>
            </w:r>
          </w:p>
          <w:p w14:paraId="7C58FA6C" w14:textId="2271253C" w:rsidR="00C72889" w:rsidRDefault="00C72889" w:rsidP="00C72889">
            <w:pPr>
              <w:tabs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ind w:left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  ] a modification of a prior order</w:t>
            </w:r>
          </w:p>
        </w:tc>
      </w:tr>
      <w:tr w:rsidR="003D4BDA" w14:paraId="76970141" w14:textId="77777777">
        <w:trPr>
          <w:trHeight w:val="242"/>
        </w:trPr>
        <w:tc>
          <w:tcPr>
            <w:tcW w:w="8730" w:type="dxa"/>
            <w:gridSpan w:val="2"/>
            <w:shd w:val="clear" w:color="auto" w:fill="auto"/>
          </w:tcPr>
          <w:p w14:paraId="21C3FB93" w14:textId="77777777" w:rsidR="00C72889" w:rsidRDefault="00C7288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many children under the parenting plan have the residential schedule summarized in paragraph 2, below?  _______________</w:t>
            </w:r>
          </w:p>
        </w:tc>
      </w:tr>
    </w:tbl>
    <w:p w14:paraId="1A180610" w14:textId="77777777" w:rsidR="00C72889" w:rsidRDefault="00C72889" w:rsidP="00C72889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rFonts w:ascii="Arial" w:hAnsi="Arial"/>
        </w:rPr>
      </w:pPr>
      <w:r w:rsidRPr="00781EC9">
        <w:rPr>
          <w:rFonts w:ascii="Arial" w:hAnsi="Arial"/>
        </w:rPr>
        <w:t xml:space="preserve">2. </w:t>
      </w:r>
      <w:r w:rsidRPr="00781EC9">
        <w:rPr>
          <w:rFonts w:ascii="Arial" w:hAnsi="Arial"/>
        </w:rPr>
        <w:tab/>
      </w:r>
      <w:r>
        <w:rPr>
          <w:rFonts w:ascii="Arial" w:hAnsi="Arial"/>
        </w:rPr>
        <w:t>Parenting Time Schedule (Residential Provisions) from the Parenting Plan</w:t>
      </w:r>
    </w:p>
    <w:p w14:paraId="26AD5993" w14:textId="77777777" w:rsidR="00C72889" w:rsidRDefault="00C72889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80" w:after="80"/>
        <w:ind w:left="54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the same schedule does not apply to all children, fill out a separate Residential</w:t>
      </w:r>
      <w:r>
        <w:rPr>
          <w:rFonts w:ascii="Arial" w:hAnsi="Arial" w:cs="Arial"/>
          <w:i/>
          <w:sz w:val="22"/>
          <w:szCs w:val="22"/>
        </w:rPr>
        <w:br/>
        <w:t>Time Summary Report for each schedule.</w: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620"/>
        <w:gridCol w:w="1800"/>
      </w:tblGrid>
      <w:tr w:rsidR="003D4BDA" w14:paraId="3B078E26" w14:textId="77777777">
        <w:trPr>
          <w:trHeight w:val="737"/>
        </w:trPr>
        <w:tc>
          <w:tcPr>
            <w:tcW w:w="2790" w:type="dxa"/>
          </w:tcPr>
          <w:p w14:paraId="635213FF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the box that comes closest to representing the time spent with each parent:</w:t>
            </w:r>
          </w:p>
        </w:tc>
        <w:tc>
          <w:tcPr>
            <w:tcW w:w="1620" w:type="dxa"/>
          </w:tcPr>
          <w:p w14:paraId="5ED6154C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of time the children spend with Petitioner</w:t>
            </w:r>
          </w:p>
        </w:tc>
        <w:tc>
          <w:tcPr>
            <w:tcW w:w="1800" w:type="dxa"/>
          </w:tcPr>
          <w:p w14:paraId="55FBE185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of time the children spend with Respondent</w:t>
            </w:r>
          </w:p>
        </w:tc>
      </w:tr>
      <w:tr w:rsidR="003D4BDA" w14:paraId="6C7010A2" w14:textId="77777777">
        <w:tc>
          <w:tcPr>
            <w:tcW w:w="2790" w:type="dxa"/>
          </w:tcPr>
          <w:p w14:paraId="2BE511AF" w14:textId="58238C13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0DE4442A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  <w:tc>
          <w:tcPr>
            <w:tcW w:w="1800" w:type="dxa"/>
          </w:tcPr>
          <w:p w14:paraId="0917ADB8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</w:tr>
      <w:tr w:rsidR="00C72889" w14:paraId="511FCE1A" w14:textId="77777777">
        <w:tc>
          <w:tcPr>
            <w:tcW w:w="2790" w:type="dxa"/>
          </w:tcPr>
          <w:p w14:paraId="223AF7D0" w14:textId="0CEF0514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4B419BD6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  <w:tc>
          <w:tcPr>
            <w:tcW w:w="1800" w:type="dxa"/>
          </w:tcPr>
          <w:p w14:paraId="2F044034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90%</w:t>
            </w:r>
          </w:p>
        </w:tc>
      </w:tr>
      <w:tr w:rsidR="00C72889" w14:paraId="5B8736EE" w14:textId="77777777">
        <w:tc>
          <w:tcPr>
            <w:tcW w:w="2790" w:type="dxa"/>
          </w:tcPr>
          <w:p w14:paraId="4C3292A9" w14:textId="1F540E4C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4B3147B8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1800" w:type="dxa"/>
          </w:tcPr>
          <w:p w14:paraId="3C992E04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80%</w:t>
            </w:r>
          </w:p>
        </w:tc>
      </w:tr>
      <w:tr w:rsidR="00C72889" w14:paraId="48862EF5" w14:textId="77777777">
        <w:tc>
          <w:tcPr>
            <w:tcW w:w="2790" w:type="dxa"/>
          </w:tcPr>
          <w:p w14:paraId="6D531C61" w14:textId="24973CBA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28749FDD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30%</w:t>
            </w:r>
          </w:p>
        </w:tc>
        <w:tc>
          <w:tcPr>
            <w:tcW w:w="1800" w:type="dxa"/>
          </w:tcPr>
          <w:p w14:paraId="1D25A70C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70%</w:t>
            </w:r>
          </w:p>
        </w:tc>
      </w:tr>
      <w:tr w:rsidR="00C72889" w14:paraId="1367A6B5" w14:textId="77777777">
        <w:tc>
          <w:tcPr>
            <w:tcW w:w="2790" w:type="dxa"/>
          </w:tcPr>
          <w:p w14:paraId="5EC43E4D" w14:textId="29A4679D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2996ECE3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</w:t>
            </w:r>
          </w:p>
        </w:tc>
        <w:tc>
          <w:tcPr>
            <w:tcW w:w="1800" w:type="dxa"/>
          </w:tcPr>
          <w:p w14:paraId="1E0A7CEF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60%</w:t>
            </w:r>
          </w:p>
        </w:tc>
      </w:tr>
      <w:tr w:rsidR="00C72889" w14:paraId="48EBA3F7" w14:textId="77777777">
        <w:tc>
          <w:tcPr>
            <w:tcW w:w="2790" w:type="dxa"/>
          </w:tcPr>
          <w:p w14:paraId="0A7324FB" w14:textId="44B490DD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7E5E5FA3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</w:t>
            </w:r>
          </w:p>
        </w:tc>
        <w:tc>
          <w:tcPr>
            <w:tcW w:w="1800" w:type="dxa"/>
          </w:tcPr>
          <w:p w14:paraId="0587E1BC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</w:t>
            </w:r>
          </w:p>
        </w:tc>
      </w:tr>
      <w:tr w:rsidR="00C72889" w14:paraId="7CD3B9C4" w14:textId="77777777">
        <w:tc>
          <w:tcPr>
            <w:tcW w:w="2790" w:type="dxa"/>
          </w:tcPr>
          <w:p w14:paraId="12FE1D30" w14:textId="7CF1CD92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39B287D7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60%</w:t>
            </w:r>
          </w:p>
        </w:tc>
        <w:tc>
          <w:tcPr>
            <w:tcW w:w="1800" w:type="dxa"/>
          </w:tcPr>
          <w:p w14:paraId="11120EF0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</w:t>
            </w:r>
          </w:p>
        </w:tc>
      </w:tr>
      <w:tr w:rsidR="00C72889" w14:paraId="10B86D53" w14:textId="77777777">
        <w:tc>
          <w:tcPr>
            <w:tcW w:w="2790" w:type="dxa"/>
          </w:tcPr>
          <w:p w14:paraId="618A9753" w14:textId="34919753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1CDC4690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70%</w:t>
            </w:r>
          </w:p>
        </w:tc>
        <w:tc>
          <w:tcPr>
            <w:tcW w:w="1800" w:type="dxa"/>
          </w:tcPr>
          <w:p w14:paraId="498BBC02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30%</w:t>
            </w:r>
          </w:p>
        </w:tc>
      </w:tr>
      <w:tr w:rsidR="00C72889" w14:paraId="5FA74A3F" w14:textId="77777777">
        <w:tc>
          <w:tcPr>
            <w:tcW w:w="2790" w:type="dxa"/>
          </w:tcPr>
          <w:p w14:paraId="0E46BF67" w14:textId="1E39EA83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4B299960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80%</w:t>
            </w:r>
          </w:p>
        </w:tc>
        <w:tc>
          <w:tcPr>
            <w:tcW w:w="1800" w:type="dxa"/>
          </w:tcPr>
          <w:p w14:paraId="15EDD23E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</w:tr>
      <w:tr w:rsidR="00C72889" w14:paraId="4CB753C4" w14:textId="77777777">
        <w:tc>
          <w:tcPr>
            <w:tcW w:w="2790" w:type="dxa"/>
          </w:tcPr>
          <w:p w14:paraId="2FD835CB" w14:textId="560B9452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14947D99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90%</w:t>
            </w:r>
          </w:p>
        </w:tc>
        <w:tc>
          <w:tcPr>
            <w:tcW w:w="1800" w:type="dxa"/>
          </w:tcPr>
          <w:p w14:paraId="1FA309AF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C72889" w14:paraId="1DE1FA5D" w14:textId="77777777">
        <w:tc>
          <w:tcPr>
            <w:tcW w:w="2790" w:type="dxa"/>
          </w:tcPr>
          <w:p w14:paraId="30157433" w14:textId="37242E08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421794E1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800" w:type="dxa"/>
          </w:tcPr>
          <w:p w14:paraId="1DB7591A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</w:tr>
    </w:tbl>
    <w:p w14:paraId="014E72F1" w14:textId="77777777" w:rsidR="00C72889" w:rsidRDefault="00C72889">
      <w:pPr>
        <w:pStyle w:val="WAItem"/>
        <w:keepNext w:val="0"/>
        <w:numPr>
          <w:ilvl w:val="0"/>
          <w:numId w:val="0"/>
        </w:numPr>
        <w:spacing w:after="120"/>
        <w:ind w:left="547" w:hanging="547"/>
        <w:rPr>
          <w:rFonts w:ascii="Arial" w:hAnsi="Arial"/>
        </w:rPr>
      </w:pPr>
      <w:r w:rsidRPr="00781EC9">
        <w:rPr>
          <w:rFonts w:ascii="Arial" w:hAnsi="Arial"/>
        </w:rPr>
        <w:lastRenderedPageBreak/>
        <w:t xml:space="preserve">3. </w:t>
      </w:r>
      <w:r w:rsidRPr="00781EC9">
        <w:rPr>
          <w:rFonts w:ascii="Arial" w:hAnsi="Arial"/>
        </w:rPr>
        <w:tab/>
      </w:r>
      <w:r>
        <w:rPr>
          <w:rFonts w:ascii="Arial" w:hAnsi="Arial"/>
        </w:rPr>
        <w:t>Information about the Parents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D4BDA" w14:paraId="3A7742DF" w14:textId="77777777">
        <w:tc>
          <w:tcPr>
            <w:tcW w:w="9360" w:type="dxa"/>
          </w:tcPr>
          <w:p w14:paraId="399C4106" w14:textId="19986063" w:rsidR="00C72889" w:rsidRDefault="00C72889">
            <w:pPr>
              <w:tabs>
                <w:tab w:val="left" w:pos="1422"/>
                <w:tab w:val="left" w:pos="9072"/>
              </w:tabs>
              <w:spacing w:before="40" w:after="40"/>
              <w:ind w:left="1422" w:hanging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 xml:space="preserve">has the following relationship to the child(ren) [  ] mother [  ] father [  ]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>, and is [  ] self-represented   [  ] represented by an attorney.</w:t>
            </w:r>
          </w:p>
        </w:tc>
      </w:tr>
      <w:tr w:rsidR="003D4BDA" w14:paraId="674A3FBD" w14:textId="77777777">
        <w:tc>
          <w:tcPr>
            <w:tcW w:w="9360" w:type="dxa"/>
          </w:tcPr>
          <w:p w14:paraId="0C4D3317" w14:textId="3B3F9174" w:rsidR="00C72889" w:rsidRDefault="00C7288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court found under sections </w:t>
            </w:r>
            <w:r w:rsidRPr="00781EC9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.a.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781EC9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.b.</w:t>
            </w:r>
            <w:r>
              <w:rPr>
                <w:rFonts w:ascii="Arial" w:hAnsi="Arial" w:cs="Arial"/>
                <w:sz w:val="20"/>
              </w:rPr>
              <w:t xml:space="preserve"> from the Parenting Plan:  [  ] does not apply, or </w:t>
            </w:r>
          </w:p>
          <w:p w14:paraId="08ADB72D" w14:textId="11115773" w:rsidR="00C72889" w:rsidRDefault="00C72889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Petitioner</w:t>
            </w:r>
            <w:r>
              <w:rPr>
                <w:rFonts w:ascii="Arial" w:hAnsi="Arial" w:cs="Arial"/>
                <w:sz w:val="20"/>
              </w:rPr>
              <w:tab/>
              <w:t xml:space="preserve">[  ] committed domestic violence </w:t>
            </w:r>
            <w:r>
              <w:rPr>
                <w:rFonts w:ascii="Arial" w:hAnsi="Arial" w:cs="Arial"/>
                <w:sz w:val="20"/>
              </w:rPr>
              <w:tab/>
              <w:t xml:space="preserve">[  ] abused or neglected a child </w:t>
            </w:r>
          </w:p>
          <w:p w14:paraId="0B58E735" w14:textId="039EED69" w:rsidR="00C72889" w:rsidRDefault="00C72889">
            <w:pPr>
              <w:spacing w:after="0"/>
              <w:ind w:left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] has chemical dependency issues </w:t>
            </w:r>
            <w:r>
              <w:rPr>
                <w:rFonts w:ascii="Arial" w:hAnsi="Arial" w:cs="Arial"/>
                <w:sz w:val="20"/>
              </w:rPr>
              <w:tab/>
              <w:t xml:space="preserve">[  ] has mental health issues </w:t>
            </w:r>
          </w:p>
          <w:p w14:paraId="6CAA9605" w14:textId="2C55E53B" w:rsidR="00C72889" w:rsidRDefault="00C72889">
            <w:pPr>
              <w:tabs>
                <w:tab w:val="left" w:pos="9042"/>
              </w:tabs>
              <w:spacing w:after="40"/>
              <w:ind w:left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] other: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267C34AA" w14:textId="77777777" w:rsidR="00C72889" w:rsidRDefault="00C72889">
      <w:pPr>
        <w:spacing w:after="0"/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D4BDA" w14:paraId="5D9B6224" w14:textId="77777777">
        <w:tc>
          <w:tcPr>
            <w:tcW w:w="9360" w:type="dxa"/>
          </w:tcPr>
          <w:p w14:paraId="05FD3308" w14:textId="60D498FF" w:rsidR="00C72889" w:rsidRDefault="00C72889">
            <w:pPr>
              <w:tabs>
                <w:tab w:val="left" w:pos="1422"/>
                <w:tab w:val="left" w:pos="9042"/>
              </w:tabs>
              <w:spacing w:before="40" w:after="40"/>
              <w:ind w:left="1422" w:hanging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has the following relationship to the child(ren) [  ] mother [  ] father [  ]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>, and is [  ] self-represented   [  ] represented by an attorney.</w:t>
            </w:r>
          </w:p>
        </w:tc>
      </w:tr>
      <w:tr w:rsidR="003D4BDA" w14:paraId="794ABC81" w14:textId="77777777">
        <w:tc>
          <w:tcPr>
            <w:tcW w:w="9360" w:type="dxa"/>
          </w:tcPr>
          <w:p w14:paraId="2D10EDAC" w14:textId="711A187D" w:rsidR="00C72889" w:rsidRDefault="00C7288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court found under sections </w:t>
            </w:r>
            <w:r w:rsidRPr="00781EC9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.a.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781EC9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.b.</w:t>
            </w:r>
            <w:r>
              <w:rPr>
                <w:rFonts w:ascii="Arial" w:hAnsi="Arial" w:cs="Arial"/>
                <w:sz w:val="20"/>
              </w:rPr>
              <w:t xml:space="preserve"> from the Parenting Plan:  [  ] does not apply, or </w:t>
            </w:r>
          </w:p>
          <w:p w14:paraId="7D7ABD37" w14:textId="22325BEC" w:rsidR="00C72889" w:rsidRDefault="00C72889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Respondent</w:t>
            </w:r>
            <w:r>
              <w:rPr>
                <w:rFonts w:ascii="Arial" w:hAnsi="Arial" w:cs="Arial"/>
                <w:sz w:val="20"/>
              </w:rPr>
              <w:tab/>
              <w:t xml:space="preserve">[  ] committed domestic violence </w:t>
            </w:r>
            <w:r>
              <w:rPr>
                <w:rFonts w:ascii="Arial" w:hAnsi="Arial" w:cs="Arial"/>
                <w:sz w:val="20"/>
              </w:rPr>
              <w:tab/>
              <w:t xml:space="preserve">[  ] abused or neglected a child </w:t>
            </w:r>
          </w:p>
          <w:p w14:paraId="68B9F019" w14:textId="0D97FD73" w:rsidR="00C72889" w:rsidRDefault="00C72889">
            <w:pPr>
              <w:spacing w:after="0"/>
              <w:ind w:left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] has chemical dependency issues </w:t>
            </w:r>
            <w:r>
              <w:rPr>
                <w:rFonts w:ascii="Arial" w:hAnsi="Arial" w:cs="Arial"/>
                <w:sz w:val="20"/>
              </w:rPr>
              <w:tab/>
              <w:t xml:space="preserve">[  ] has mental health issues </w:t>
            </w:r>
          </w:p>
          <w:p w14:paraId="403CD882" w14:textId="1884630C" w:rsidR="00C72889" w:rsidRDefault="00C72889">
            <w:pPr>
              <w:tabs>
                <w:tab w:val="left" w:pos="9072"/>
              </w:tabs>
              <w:spacing w:after="40"/>
              <w:ind w:left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] other: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432E936E" w14:textId="77777777" w:rsidR="00C72889" w:rsidRDefault="00C72889">
      <w:pPr>
        <w:pStyle w:val="WAItem"/>
        <w:keepNext w:val="0"/>
        <w:numPr>
          <w:ilvl w:val="0"/>
          <w:numId w:val="0"/>
        </w:numPr>
        <w:spacing w:after="120"/>
        <w:ind w:left="547" w:hanging="547"/>
        <w:rPr>
          <w:rFonts w:ascii="Arial" w:hAnsi="Arial"/>
        </w:rPr>
      </w:pPr>
      <w:r w:rsidRPr="00781EC9">
        <w:rPr>
          <w:rFonts w:ascii="Arial" w:hAnsi="Arial"/>
        </w:rPr>
        <w:t xml:space="preserve">4. </w:t>
      </w:r>
      <w:r w:rsidRPr="00781EC9">
        <w:rPr>
          <w:rFonts w:ascii="Arial" w:hAnsi="Arial"/>
        </w:rPr>
        <w:tab/>
      </w:r>
      <w:r>
        <w:rPr>
          <w:rFonts w:ascii="Arial" w:hAnsi="Arial"/>
        </w:rPr>
        <w:t xml:space="preserve">Dispute Resolution from section </w:t>
      </w:r>
      <w:r w:rsidRPr="00781EC9">
        <w:rPr>
          <w:rFonts w:ascii="Arial" w:hAnsi="Arial"/>
        </w:rPr>
        <w:t>6</w:t>
      </w:r>
      <w:r>
        <w:rPr>
          <w:rFonts w:ascii="Arial" w:hAnsi="Arial"/>
        </w:rPr>
        <w:t xml:space="preserve"> of the Parenting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3D4BDA" w14:paraId="1CFD27FE" w14:textId="77777777">
        <w:tc>
          <w:tcPr>
            <w:tcW w:w="9360" w:type="dxa"/>
          </w:tcPr>
          <w:p w14:paraId="6CDAB275" w14:textId="724E3B72" w:rsidR="00C72889" w:rsidRDefault="00C72889" w:rsidP="00C72889">
            <w:pPr>
              <w:tabs>
                <w:tab w:val="left" w:pos="360"/>
                <w:tab w:val="left" w:pos="1440"/>
                <w:tab w:val="left" w:pos="2880"/>
                <w:tab w:val="left" w:pos="4365"/>
                <w:tab w:val="left" w:pos="5904"/>
                <w:tab w:val="left" w:pos="6624"/>
                <w:tab w:val="left" w:pos="7056"/>
                <w:tab w:val="left" w:pos="8775"/>
                <w:tab w:val="left" w:pos="10080"/>
              </w:tabs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[  ]Arbitration </w:t>
            </w:r>
            <w:r>
              <w:rPr>
                <w:rFonts w:ascii="Arial" w:hAnsi="Arial" w:cs="Arial"/>
                <w:sz w:val="20"/>
              </w:rPr>
              <w:tab/>
              <w:t xml:space="preserve">[  ] Mediation </w:t>
            </w:r>
            <w:r>
              <w:rPr>
                <w:rFonts w:ascii="Arial" w:hAnsi="Arial" w:cs="Arial"/>
                <w:sz w:val="20"/>
              </w:rPr>
              <w:tab/>
              <w:t xml:space="preserve">[  ] Counseling </w:t>
            </w:r>
            <w:r>
              <w:rPr>
                <w:rFonts w:ascii="Arial" w:hAnsi="Arial" w:cs="Arial"/>
                <w:sz w:val="20"/>
              </w:rPr>
              <w:tab/>
              <w:t>[  ] No dispute resolution process except court action</w:t>
            </w:r>
          </w:p>
        </w:tc>
      </w:tr>
    </w:tbl>
    <w:p w14:paraId="36F40DEC" w14:textId="374D08A6" w:rsidR="00C72889" w:rsidRDefault="00C72889" w:rsidP="001265FA">
      <w:pPr>
        <w:tabs>
          <w:tab w:val="left" w:pos="5130"/>
          <w:tab w:val="left" w:pos="8640"/>
          <w:tab w:val="left" w:pos="9360"/>
        </w:tabs>
        <w:spacing w:before="360"/>
        <w:ind w:left="720" w:hanging="720"/>
        <w:outlineLvl w:val="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22"/>
        </w:rPr>
        <w:t xml:space="preserve">Prepared by: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, on </w:t>
      </w:r>
      <w:r>
        <w:rPr>
          <w:rFonts w:ascii="Arial" w:hAnsi="Arial" w:cs="Arial"/>
          <w:i/>
          <w:sz w:val="22"/>
        </w:rPr>
        <w:t>(date)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.</w:t>
      </w:r>
    </w:p>
    <w:sectPr w:rsidR="00C72889" w:rsidSect="001265FA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D554C" w14:textId="77777777" w:rsidR="00C72889" w:rsidRDefault="00C72889">
      <w:pPr>
        <w:spacing w:after="0"/>
      </w:pPr>
      <w:r>
        <w:separator/>
      </w:r>
    </w:p>
  </w:endnote>
  <w:endnote w:type="continuationSeparator" w:id="0">
    <w:p w14:paraId="10C516A1" w14:textId="77777777" w:rsidR="00C72889" w:rsidRDefault="00C72889">
      <w:pPr>
        <w:spacing w:after="0"/>
      </w:pPr>
      <w:r>
        <w:continuationSeparator/>
      </w:r>
    </w:p>
  </w:endnote>
  <w:endnote w:type="continuationNotice" w:id="1">
    <w:p w14:paraId="7D67C5E5" w14:textId="77777777" w:rsidR="00AF1D4B" w:rsidRDefault="00AF1D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3D4BDA" w14:paraId="3E4805E6" w14:textId="77777777">
      <w:tc>
        <w:tcPr>
          <w:tcW w:w="3192" w:type="dxa"/>
          <w:shd w:val="clear" w:color="auto" w:fill="auto"/>
        </w:tcPr>
        <w:p w14:paraId="5EB4CF5D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26.09.231, 26.18.230</w:t>
          </w:r>
        </w:p>
        <w:p w14:paraId="59841008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07/2017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A67D64D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Divorce 243</w:t>
          </w:r>
        </w:p>
      </w:tc>
      <w:tc>
        <w:tcPr>
          <w:tcW w:w="3192" w:type="dxa"/>
          <w:shd w:val="clear" w:color="auto" w:fill="auto"/>
        </w:tcPr>
        <w:p w14:paraId="3C95282E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Residential Time </w:t>
          </w:r>
          <w:r>
            <w:rPr>
              <w:rFonts w:ascii="Arial" w:hAnsi="Arial" w:cs="Arial"/>
              <w:sz w:val="18"/>
              <w:szCs w:val="18"/>
            </w:rPr>
            <w:br/>
            <w:t>Summary Report</w:t>
          </w:r>
        </w:p>
        <w:p w14:paraId="41334F3E" w14:textId="50878225" w:rsidR="00C72889" w:rsidRDefault="00C72889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1265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1265F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1265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81E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1265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873D1E4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C171BDF" w14:textId="77777777" w:rsidR="00C72889" w:rsidRDefault="00C7288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9BFE" w14:textId="77777777" w:rsidR="00C72889" w:rsidRDefault="00C72889">
      <w:pPr>
        <w:spacing w:after="0"/>
      </w:pPr>
      <w:r>
        <w:separator/>
      </w:r>
    </w:p>
  </w:footnote>
  <w:footnote w:type="continuationSeparator" w:id="0">
    <w:p w14:paraId="4FB2A402" w14:textId="77777777" w:rsidR="00C72889" w:rsidRDefault="00C72889">
      <w:pPr>
        <w:spacing w:after="0"/>
      </w:pPr>
      <w:r>
        <w:continuationSeparator/>
      </w:r>
    </w:p>
  </w:footnote>
  <w:footnote w:type="continuationNotice" w:id="1">
    <w:p w14:paraId="422776CA" w14:textId="77777777" w:rsidR="00AF1D4B" w:rsidRDefault="00AF1D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1A25" w14:textId="77777777" w:rsidR="00C72889" w:rsidRDefault="00781EC9">
    <w:pPr>
      <w:pStyle w:val="Header"/>
    </w:pPr>
    <w:r>
      <w:rPr>
        <w:noProof/>
        <w:lang w:eastAsia="ja-JP"/>
      </w:rPr>
      <w:pict w14:anchorId="75E4B3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D4AF2" w14:textId="77777777" w:rsidR="00C72889" w:rsidRDefault="00C72889">
    <w:pPr>
      <w:pStyle w:val="Header"/>
      <w:tabs>
        <w:tab w:val="clear" w:pos="4320"/>
        <w:tab w:val="clear" w:pos="864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22C2" w14:textId="77777777" w:rsidR="00C72889" w:rsidRDefault="00781EC9">
    <w:pPr>
      <w:pStyle w:val="Header"/>
    </w:pPr>
    <w:r>
      <w:rPr>
        <w:noProof/>
        <w:lang w:eastAsia="ja-JP"/>
      </w:rPr>
      <w:pict w14:anchorId="61CA44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4A34"/>
    <w:multiLevelType w:val="hybridMultilevel"/>
    <w:tmpl w:val="9098887E"/>
    <w:lvl w:ilvl="0" w:tplc="C7EC3940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683370">
    <w:abstractNumId w:val="4"/>
  </w:num>
  <w:num w:numId="2" w16cid:durableId="180359917">
    <w:abstractNumId w:val="6"/>
  </w:num>
  <w:num w:numId="3" w16cid:durableId="1405882892">
    <w:abstractNumId w:val="5"/>
  </w:num>
  <w:num w:numId="4" w16cid:durableId="432434156">
    <w:abstractNumId w:val="1"/>
  </w:num>
  <w:num w:numId="5" w16cid:durableId="329870768">
    <w:abstractNumId w:val="0"/>
  </w:num>
  <w:num w:numId="6" w16cid:durableId="1359507029">
    <w:abstractNumId w:val="3"/>
  </w:num>
  <w:num w:numId="7" w16cid:durableId="317152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F"/>
    <w:rsid w:val="000670AB"/>
    <w:rsid w:val="000C4190"/>
    <w:rsid w:val="000F70E1"/>
    <w:rsid w:val="00101B7A"/>
    <w:rsid w:val="0010535D"/>
    <w:rsid w:val="001265FA"/>
    <w:rsid w:val="003379D4"/>
    <w:rsid w:val="003D4BDA"/>
    <w:rsid w:val="00781EC9"/>
    <w:rsid w:val="008A6A81"/>
    <w:rsid w:val="00A8397E"/>
    <w:rsid w:val="00AF1D4B"/>
    <w:rsid w:val="00C72889"/>
    <w:rsid w:val="00D9757B"/>
    <w:rsid w:val="00E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3980F881"/>
  <w15:chartTrackingRefBased/>
  <w15:docId w15:val="{4B2F281A-6429-4078-A14B-C5F3916E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table" w:styleId="TableGrid">
    <w:name w:val="Table Grid"/>
    <w:basedOn w:val="Table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customStyle="1" w:styleId="WABigSubhead">
    <w:name w:val="WA Big Subhead"/>
    <w:next w:val="Normal"/>
    <w:qFormat/>
    <w:pPr>
      <w:numPr>
        <w:numId w:val="4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5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pPr>
      <w:keepNext/>
      <w:numPr>
        <w:numId w:val="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b/>
      <w:szCs w:val="28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ja-JP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09B9F-B59D-40C4-9CD8-47D7C21E64D9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0FA851DE-69AE-4138-AC49-A8EC5F562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05265-FAE2-4167-A7E4-A416297BE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1916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Divorce 243 Residential Time Summary Report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Divorce 243 Residential Time Summary Report</dc:title>
  <dc:subject/>
  <dc:creator>AOC</dc:creator>
  <cp:keywords/>
  <cp:lastModifiedBy>AOC</cp:lastModifiedBy>
  <cp:revision>4</cp:revision>
  <dcterms:created xsi:type="dcterms:W3CDTF">2024-09-17T14:53:00Z</dcterms:created>
  <dcterms:modified xsi:type="dcterms:W3CDTF">2024-09-30T17:39:00Z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